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11D0" w14:textId="00035179" w:rsidR="005A578E" w:rsidRPr="007E2107" w:rsidRDefault="009F3FCC" w:rsidP="005A578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Masopustní</w:t>
      </w:r>
      <w:r w:rsidR="006B2B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průvod z Káznice projde centrem Brna</w:t>
      </w:r>
    </w:p>
    <w:p w14:paraId="075E4A62" w14:textId="77777777" w:rsidR="005A578E" w:rsidRDefault="005A578E" w:rsidP="005A57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56524" w14:textId="41D1FB05" w:rsidR="008F1B31" w:rsidRPr="002E2A69" w:rsidRDefault="006B2B97" w:rsidP="002E2A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0E9">
        <w:rPr>
          <w:rFonts w:ascii="Times New Roman" w:eastAsia="Times New Roman" w:hAnsi="Times New Roman" w:cs="Times New Roman"/>
          <w:sz w:val="24"/>
          <w:szCs w:val="24"/>
        </w:rPr>
        <w:t xml:space="preserve">Brno – Masopustní </w:t>
      </w:r>
      <w:r w:rsidR="00936A54" w:rsidRPr="006F50E9">
        <w:rPr>
          <w:rFonts w:ascii="Times New Roman" w:eastAsia="Times New Roman" w:hAnsi="Times New Roman" w:cs="Times New Roman"/>
          <w:sz w:val="24"/>
          <w:szCs w:val="24"/>
        </w:rPr>
        <w:t xml:space="preserve">průvod </w:t>
      </w:r>
      <w:r w:rsidR="00DC3D21">
        <w:rPr>
          <w:rFonts w:ascii="Times New Roman" w:eastAsia="Times New Roman" w:hAnsi="Times New Roman" w:cs="Times New Roman"/>
          <w:sz w:val="24"/>
          <w:szCs w:val="24"/>
        </w:rPr>
        <w:t xml:space="preserve">z Káznice </w:t>
      </w:r>
      <w:r w:rsidR="00BB3E14">
        <w:rPr>
          <w:rFonts w:ascii="Times New Roman" w:eastAsia="Times New Roman" w:hAnsi="Times New Roman" w:cs="Times New Roman"/>
          <w:sz w:val="24"/>
          <w:szCs w:val="24"/>
        </w:rPr>
        <w:t>míří</w:t>
      </w:r>
      <w:r w:rsidR="000D2A1E">
        <w:rPr>
          <w:rFonts w:ascii="Times New Roman" w:eastAsia="Times New Roman" w:hAnsi="Times New Roman" w:cs="Times New Roman"/>
          <w:sz w:val="24"/>
          <w:szCs w:val="24"/>
        </w:rPr>
        <w:t xml:space="preserve"> opět</w:t>
      </w:r>
      <w:r w:rsidR="00BB3E14">
        <w:rPr>
          <w:rFonts w:ascii="Times New Roman" w:eastAsia="Times New Roman" w:hAnsi="Times New Roman" w:cs="Times New Roman"/>
          <w:sz w:val="24"/>
          <w:szCs w:val="24"/>
        </w:rPr>
        <w:t xml:space="preserve"> do centra Brna. Pátý ročník průvodu odstartuje v sobotu </w:t>
      </w:r>
      <w:r w:rsidR="00936A54" w:rsidRPr="006F50E9">
        <w:rPr>
          <w:rFonts w:ascii="Times New Roman" w:eastAsia="Times New Roman" w:hAnsi="Times New Roman" w:cs="Times New Roman"/>
          <w:sz w:val="24"/>
          <w:szCs w:val="24"/>
        </w:rPr>
        <w:t>1. března v 14:00 před Káznicí na náměstíčku Pod Platany</w:t>
      </w:r>
      <w:r w:rsidR="002E2A69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936A54" w:rsidRPr="006F50E9">
        <w:rPr>
          <w:rFonts w:ascii="Times New Roman" w:eastAsia="Times New Roman" w:hAnsi="Times New Roman" w:cs="Times New Roman"/>
          <w:sz w:val="24"/>
          <w:szCs w:val="24"/>
        </w:rPr>
        <w:t xml:space="preserve">otom zamíří </w:t>
      </w:r>
      <w:r w:rsidR="00DC3D21">
        <w:rPr>
          <w:rFonts w:ascii="Times New Roman" w:eastAsia="Times New Roman" w:hAnsi="Times New Roman" w:cs="Times New Roman"/>
          <w:sz w:val="24"/>
          <w:szCs w:val="24"/>
        </w:rPr>
        <w:t xml:space="preserve">do centra </w:t>
      </w:r>
      <w:r w:rsidR="00936A54" w:rsidRPr="006F50E9">
        <w:rPr>
          <w:rFonts w:ascii="Times New Roman" w:eastAsia="Times New Roman" w:hAnsi="Times New Roman" w:cs="Times New Roman"/>
          <w:sz w:val="24"/>
          <w:szCs w:val="24"/>
        </w:rPr>
        <w:t>přes ulici Cejl</w:t>
      </w:r>
      <w:r w:rsidR="00DC3D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6A54" w:rsidRPr="006F50E9">
        <w:rPr>
          <w:rFonts w:ascii="Times New Roman" w:eastAsia="Times New Roman" w:hAnsi="Times New Roman" w:cs="Times New Roman"/>
          <w:sz w:val="24"/>
          <w:szCs w:val="24"/>
        </w:rPr>
        <w:t xml:space="preserve"> náměstí Svobody</w:t>
      </w:r>
      <w:r w:rsidR="00DC3D21">
        <w:rPr>
          <w:rFonts w:ascii="Times New Roman" w:eastAsia="Times New Roman" w:hAnsi="Times New Roman" w:cs="Times New Roman"/>
          <w:sz w:val="24"/>
          <w:szCs w:val="24"/>
        </w:rPr>
        <w:t xml:space="preserve">, Dominikánské a Kapucínské náměstí. </w:t>
      </w:r>
      <w:r w:rsidR="00DC3D21" w:rsidRPr="006F50E9">
        <w:rPr>
          <w:rFonts w:ascii="Times New Roman" w:hAnsi="Times New Roman" w:cs="Times New Roman"/>
          <w:sz w:val="24"/>
          <w:szCs w:val="24"/>
          <w:shd w:val="clear" w:color="auto" w:fill="FFFFFF"/>
        </w:rPr>
        <w:t>Cílem průvodu je FBB Klub na Dráze v Nádražní ulic</w:t>
      </w:r>
      <w:r w:rsidR="00DC3D21">
        <w:rPr>
          <w:rFonts w:ascii="Times New Roman" w:hAnsi="Times New Roman" w:cs="Times New Roman"/>
          <w:sz w:val="24"/>
          <w:szCs w:val="24"/>
          <w:shd w:val="clear" w:color="auto" w:fill="FFFFFF"/>
        </w:rPr>
        <w:t>i, kde bude masopustní veselí pokračovat.</w:t>
      </w:r>
      <w:r w:rsidR="00B07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průvodu nebudou chybět tradiční maškary.</w:t>
      </w:r>
      <w:r w:rsidR="002E2A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2915" w:rsidRPr="00AD2915">
        <w:rPr>
          <w:rFonts w:ascii="Times New Roman" w:hAnsi="Times New Roman" w:cs="Times New Roman"/>
          <w:sz w:val="24"/>
          <w:szCs w:val="24"/>
        </w:rPr>
        <w:t xml:space="preserve">„Masopust 2025: Ne(jen) autem z Káznice na Dráhu má upozornit na neustále rostoucí dopravní zátěž, která často není tak efektivní jako jiné způsoby přepravy. Letošní masopust se ponese v duchu netradičního tématu dopravy. Cílem akce je inspirovat k využívání alternativních druhů dopravy a zároveň představit masopust v unikátním pojetí. Tak zaparkujte auto a přidejte se k nám na masopustní průvod!“ vyzývá produkční akce </w:t>
      </w:r>
      <w:r w:rsidR="0069571C">
        <w:rPr>
          <w:rFonts w:ascii="Times New Roman" w:hAnsi="Times New Roman" w:cs="Times New Roman"/>
          <w:sz w:val="24"/>
          <w:szCs w:val="24"/>
        </w:rPr>
        <w:t>Jan</w:t>
      </w:r>
      <w:r w:rsidR="00AD2915" w:rsidRPr="00AD2915">
        <w:rPr>
          <w:rFonts w:ascii="Times New Roman" w:hAnsi="Times New Roman" w:cs="Times New Roman"/>
          <w:sz w:val="24"/>
          <w:szCs w:val="24"/>
        </w:rPr>
        <w:t xml:space="preserve"> Homola</w:t>
      </w:r>
      <w:r w:rsidR="002E2A69">
        <w:rPr>
          <w:rFonts w:ascii="Times New Roman" w:hAnsi="Times New Roman" w:cs="Times New Roman"/>
          <w:sz w:val="24"/>
          <w:szCs w:val="24"/>
        </w:rPr>
        <w:t>.</w:t>
      </w:r>
    </w:p>
    <w:p w14:paraId="2F069F51" w14:textId="31C4D4EB" w:rsidR="00DD0A0E" w:rsidRPr="00DD0A0E" w:rsidRDefault="00DD0A0E" w:rsidP="00DD0A0E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D0A0E">
        <w:rPr>
          <w:rFonts w:ascii="Times New Roman" w:hAnsi="Times New Roman" w:cs="Times New Roman"/>
          <w:sz w:val="24"/>
          <w:szCs w:val="24"/>
        </w:rPr>
        <w:t xml:space="preserve">Letošní program nabídne pestré kulturní vystoupení i tematické aktivity pro návštěvníky všech věkových kategorií. Během průvodu se představí soubory jako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Gipsy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Čercheňa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Piroš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Rouža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 xml:space="preserve"> a Salut Roma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A0E">
        <w:rPr>
          <w:rFonts w:ascii="Times New Roman" w:hAnsi="Times New Roman" w:cs="Times New Roman"/>
          <w:sz w:val="24"/>
          <w:szCs w:val="24"/>
        </w:rPr>
        <w:t xml:space="preserve"> Těšit se můžete také na maškarní scénky, bubenickou skupinu Rhythm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69571C">
        <w:rPr>
          <w:rFonts w:ascii="Times New Roman" w:hAnsi="Times New Roman" w:cs="Times New Roman"/>
          <w:sz w:val="24"/>
          <w:szCs w:val="24"/>
        </w:rPr>
        <w:t xml:space="preserve">, </w:t>
      </w:r>
      <w:r w:rsidR="0069571C" w:rsidRPr="00DD0A0E">
        <w:rPr>
          <w:rFonts w:ascii="Times New Roman" w:hAnsi="Times New Roman" w:cs="Times New Roman"/>
          <w:sz w:val="24"/>
          <w:szCs w:val="24"/>
        </w:rPr>
        <w:t xml:space="preserve">Bike </w:t>
      </w:r>
      <w:proofErr w:type="spellStart"/>
      <w:r w:rsidR="0069571C" w:rsidRPr="00DD0A0E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="0069571C" w:rsidRPr="00DD0A0E">
        <w:rPr>
          <w:rFonts w:ascii="Times New Roman" w:hAnsi="Times New Roman" w:cs="Times New Roman"/>
          <w:sz w:val="24"/>
          <w:szCs w:val="24"/>
        </w:rPr>
        <w:t xml:space="preserve"> Brno</w:t>
      </w:r>
      <w:r w:rsidRPr="00DD0A0E">
        <w:rPr>
          <w:rFonts w:ascii="Times New Roman" w:hAnsi="Times New Roman" w:cs="Times New Roman"/>
          <w:sz w:val="24"/>
          <w:szCs w:val="24"/>
        </w:rPr>
        <w:t xml:space="preserve"> nebo tradiční svatební koláčky a teplé nápoj</w:t>
      </w:r>
      <w:r w:rsidR="0069571C">
        <w:rPr>
          <w:rFonts w:ascii="Times New Roman" w:hAnsi="Times New Roman" w:cs="Times New Roman"/>
          <w:sz w:val="24"/>
          <w:szCs w:val="24"/>
        </w:rPr>
        <w:t>e</w:t>
      </w:r>
      <w:r w:rsidRPr="00DD0A0E">
        <w:rPr>
          <w:rFonts w:ascii="Times New Roman" w:hAnsi="Times New Roman" w:cs="Times New Roman"/>
          <w:sz w:val="24"/>
          <w:szCs w:val="24"/>
        </w:rPr>
        <w:t>. Pro rodiny s dětmi bude</w:t>
      </w:r>
      <w:r>
        <w:rPr>
          <w:rFonts w:ascii="Times New Roman" w:hAnsi="Times New Roman" w:cs="Times New Roman"/>
          <w:sz w:val="24"/>
          <w:szCs w:val="24"/>
        </w:rPr>
        <w:t xml:space="preserve"> v 13:30 </w:t>
      </w:r>
      <w:r w:rsidR="000D2A1E">
        <w:rPr>
          <w:rFonts w:ascii="Times New Roman" w:hAnsi="Times New Roman" w:cs="Times New Roman"/>
          <w:sz w:val="24"/>
          <w:szCs w:val="24"/>
        </w:rPr>
        <w:t>v den průvodu před Káznicí</w:t>
      </w:r>
      <w:r w:rsidRPr="00DD0A0E">
        <w:rPr>
          <w:rFonts w:ascii="Times New Roman" w:hAnsi="Times New Roman" w:cs="Times New Roman"/>
          <w:sz w:val="24"/>
          <w:szCs w:val="24"/>
        </w:rPr>
        <w:t xml:space="preserve"> připraveno malování na obličej a tematické dílničky</w:t>
      </w:r>
      <w:r>
        <w:rPr>
          <w:rFonts w:ascii="Times New Roman" w:hAnsi="Times New Roman" w:cs="Times New Roman"/>
          <w:sz w:val="24"/>
          <w:szCs w:val="24"/>
        </w:rPr>
        <w:t xml:space="preserve"> skupiny Existenční Maximum</w:t>
      </w:r>
      <w:r w:rsidRPr="00DD0A0E">
        <w:rPr>
          <w:rFonts w:ascii="Times New Roman" w:hAnsi="Times New Roman" w:cs="Times New Roman"/>
          <w:sz w:val="24"/>
          <w:szCs w:val="24"/>
        </w:rPr>
        <w:t>, kde si zájemci budou moc</w:t>
      </w:r>
      <w:r w:rsidR="0069571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27. února </w:t>
      </w:r>
      <w:r w:rsidRPr="00DD0A0E">
        <w:rPr>
          <w:rFonts w:ascii="Times New Roman" w:hAnsi="Times New Roman" w:cs="Times New Roman"/>
          <w:sz w:val="24"/>
          <w:szCs w:val="24"/>
        </w:rPr>
        <w:t xml:space="preserve">vyrobit </w:t>
      </w:r>
      <w:r>
        <w:rPr>
          <w:rFonts w:ascii="Times New Roman" w:hAnsi="Times New Roman" w:cs="Times New Roman"/>
          <w:sz w:val="24"/>
          <w:szCs w:val="24"/>
        </w:rPr>
        <w:t>v Káznici</w:t>
      </w:r>
      <w:r w:rsidRPr="00DD0A0E">
        <w:rPr>
          <w:rFonts w:ascii="Times New Roman" w:hAnsi="Times New Roman" w:cs="Times New Roman"/>
          <w:sz w:val="24"/>
          <w:szCs w:val="24"/>
        </w:rPr>
        <w:t xml:space="preserve"> vlastní masky.</w:t>
      </w:r>
    </w:p>
    <w:p w14:paraId="2D6E7468" w14:textId="08D79BB5" w:rsidR="002E2A69" w:rsidRDefault="00DD0A0E" w:rsidP="005A578E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D0A0E">
        <w:rPr>
          <w:rFonts w:ascii="Times New Roman" w:hAnsi="Times New Roman" w:cs="Times New Roman"/>
          <w:sz w:val="24"/>
          <w:szCs w:val="24"/>
        </w:rPr>
        <w:t>Masopustní</w:t>
      </w:r>
      <w:r>
        <w:rPr>
          <w:rFonts w:ascii="Times New Roman" w:hAnsi="Times New Roman" w:cs="Times New Roman"/>
          <w:sz w:val="24"/>
          <w:szCs w:val="24"/>
        </w:rPr>
        <w:t xml:space="preserve"> oslavy budou</w:t>
      </w:r>
      <w:r w:rsidRPr="00DD0A0E">
        <w:rPr>
          <w:rFonts w:ascii="Times New Roman" w:hAnsi="Times New Roman" w:cs="Times New Roman"/>
          <w:sz w:val="24"/>
          <w:szCs w:val="24"/>
        </w:rPr>
        <w:t xml:space="preserve"> pokračovat v Klubu na Dráze kolektivním vystoupením taneční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DD0A0E">
        <w:rPr>
          <w:rFonts w:ascii="Times New Roman" w:hAnsi="Times New Roman" w:cs="Times New Roman"/>
          <w:sz w:val="24"/>
          <w:szCs w:val="24"/>
        </w:rPr>
        <w:t>soubo</w:t>
      </w:r>
      <w:r>
        <w:rPr>
          <w:rFonts w:ascii="Times New Roman" w:hAnsi="Times New Roman" w:cs="Times New Roman"/>
          <w:sz w:val="24"/>
          <w:szCs w:val="24"/>
        </w:rPr>
        <w:t xml:space="preserve">rů, </w:t>
      </w:r>
      <w:r w:rsidRPr="00DD0A0E">
        <w:rPr>
          <w:rFonts w:ascii="Times New Roman" w:hAnsi="Times New Roman" w:cs="Times New Roman"/>
          <w:sz w:val="24"/>
          <w:szCs w:val="24"/>
        </w:rPr>
        <w:t>hudební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0A0E">
        <w:rPr>
          <w:rFonts w:ascii="Times New Roman" w:hAnsi="Times New Roman" w:cs="Times New Roman"/>
          <w:sz w:val="24"/>
          <w:szCs w:val="24"/>
        </w:rPr>
        <w:t xml:space="preserve"> vystoupení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0A0E">
        <w:rPr>
          <w:rFonts w:ascii="Times New Roman" w:hAnsi="Times New Roman" w:cs="Times New Roman"/>
          <w:sz w:val="24"/>
          <w:szCs w:val="24"/>
        </w:rPr>
        <w:t xml:space="preserve"> kapely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StarTracks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 xml:space="preserve"> a následn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DD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0E">
        <w:rPr>
          <w:rFonts w:ascii="Times New Roman" w:hAnsi="Times New Roman" w:cs="Times New Roman"/>
          <w:sz w:val="24"/>
          <w:szCs w:val="24"/>
        </w:rPr>
        <w:t>afterparty</w:t>
      </w:r>
      <w:proofErr w:type="spellEnd"/>
      <w:r w:rsidRPr="00DD0A0E">
        <w:rPr>
          <w:rFonts w:ascii="Times New Roman" w:hAnsi="Times New Roman" w:cs="Times New Roman"/>
          <w:sz w:val="24"/>
          <w:szCs w:val="24"/>
        </w:rPr>
        <w:t>.</w:t>
      </w:r>
    </w:p>
    <w:p w14:paraId="08E49AF9" w14:textId="5FB64A9D" w:rsidR="002552D4" w:rsidRPr="00B57B0E" w:rsidRDefault="005A578E" w:rsidP="00B57B0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Spolek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Tripitaka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ve specifickém prostoru Káznice v srdci tzv. brněnského Bronxu organizuje mimo jiné i multižánrový festival Faktor K. V rámci Káznice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zajišťuje prostor umělcům v mezinárodním rezidenčním programu a ateliéry pro místní umělce. Dlouhodobým komunitním projektem Barvy brněnského Bronxu rozvíjí místní komunitu. V rámci programu Moje první práce v lokalitě podporuje zaměstnanost. Provozuje veganskou kavárnu Café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Ghetto. A pod značkou Kaznice.Edu vytváří edukační programy inspirované reálnými osudy.</w:t>
      </w:r>
    </w:p>
    <w:sectPr w:rsidR="002552D4" w:rsidRPr="00B57B0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DAFB" w14:textId="77777777" w:rsidR="002312F0" w:rsidRDefault="002312F0" w:rsidP="005F4E53">
      <w:r>
        <w:separator/>
      </w:r>
    </w:p>
  </w:endnote>
  <w:endnote w:type="continuationSeparator" w:id="0">
    <w:p w14:paraId="73DAEA27" w14:textId="77777777" w:rsidR="002312F0" w:rsidRDefault="002312F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5D1F" w14:textId="77777777" w:rsidR="002312F0" w:rsidRDefault="002312F0" w:rsidP="005F4E53">
      <w:r>
        <w:separator/>
      </w:r>
    </w:p>
  </w:footnote>
  <w:footnote w:type="continuationSeparator" w:id="0">
    <w:p w14:paraId="64AD84EF" w14:textId="77777777" w:rsidR="002312F0" w:rsidRDefault="002312F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48770895">
    <w:abstractNumId w:val="21"/>
  </w:num>
  <w:num w:numId="2" w16cid:durableId="1352997678">
    <w:abstractNumId w:val="13"/>
  </w:num>
  <w:num w:numId="3" w16cid:durableId="628050308">
    <w:abstractNumId w:val="10"/>
  </w:num>
  <w:num w:numId="4" w16cid:durableId="1452674284">
    <w:abstractNumId w:val="23"/>
  </w:num>
  <w:num w:numId="5" w16cid:durableId="858934281">
    <w:abstractNumId w:val="14"/>
  </w:num>
  <w:num w:numId="6" w16cid:durableId="36514845">
    <w:abstractNumId w:val="17"/>
  </w:num>
  <w:num w:numId="7" w16cid:durableId="1499299482">
    <w:abstractNumId w:val="20"/>
  </w:num>
  <w:num w:numId="8" w16cid:durableId="144973941">
    <w:abstractNumId w:val="9"/>
  </w:num>
  <w:num w:numId="9" w16cid:durableId="1332247897">
    <w:abstractNumId w:val="7"/>
  </w:num>
  <w:num w:numId="10" w16cid:durableId="950013706">
    <w:abstractNumId w:val="6"/>
  </w:num>
  <w:num w:numId="11" w16cid:durableId="684788133">
    <w:abstractNumId w:val="5"/>
  </w:num>
  <w:num w:numId="12" w16cid:durableId="107167547">
    <w:abstractNumId w:val="4"/>
  </w:num>
  <w:num w:numId="13" w16cid:durableId="2126583207">
    <w:abstractNumId w:val="8"/>
  </w:num>
  <w:num w:numId="14" w16cid:durableId="1838107180">
    <w:abstractNumId w:val="3"/>
  </w:num>
  <w:num w:numId="15" w16cid:durableId="1132748977">
    <w:abstractNumId w:val="2"/>
  </w:num>
  <w:num w:numId="16" w16cid:durableId="809326910">
    <w:abstractNumId w:val="1"/>
  </w:num>
  <w:num w:numId="17" w16cid:durableId="1066033102">
    <w:abstractNumId w:val="0"/>
  </w:num>
  <w:num w:numId="18" w16cid:durableId="59447928">
    <w:abstractNumId w:val="15"/>
  </w:num>
  <w:num w:numId="19" w16cid:durableId="1249773809">
    <w:abstractNumId w:val="16"/>
  </w:num>
  <w:num w:numId="20" w16cid:durableId="151601427">
    <w:abstractNumId w:val="22"/>
  </w:num>
  <w:num w:numId="21" w16cid:durableId="115829064">
    <w:abstractNumId w:val="19"/>
  </w:num>
  <w:num w:numId="22" w16cid:durableId="457988174">
    <w:abstractNumId w:val="11"/>
  </w:num>
  <w:num w:numId="23" w16cid:durableId="1106342192">
    <w:abstractNumId w:val="25"/>
  </w:num>
  <w:num w:numId="24" w16cid:durableId="154077334">
    <w:abstractNumId w:val="12"/>
  </w:num>
  <w:num w:numId="25" w16cid:durableId="28991640">
    <w:abstractNumId w:val="24"/>
  </w:num>
  <w:num w:numId="26" w16cid:durableId="1696496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8E"/>
    <w:rsid w:val="00022C1D"/>
    <w:rsid w:val="000D2A1E"/>
    <w:rsid w:val="00105B84"/>
    <w:rsid w:val="001E13CE"/>
    <w:rsid w:val="002312F0"/>
    <w:rsid w:val="00251D17"/>
    <w:rsid w:val="002552D4"/>
    <w:rsid w:val="00255854"/>
    <w:rsid w:val="00264D5C"/>
    <w:rsid w:val="002A4238"/>
    <w:rsid w:val="002E2A69"/>
    <w:rsid w:val="0038487F"/>
    <w:rsid w:val="00392666"/>
    <w:rsid w:val="003D12D5"/>
    <w:rsid w:val="00402475"/>
    <w:rsid w:val="00403984"/>
    <w:rsid w:val="004107CB"/>
    <w:rsid w:val="004A7913"/>
    <w:rsid w:val="004E108E"/>
    <w:rsid w:val="00593125"/>
    <w:rsid w:val="005A578E"/>
    <w:rsid w:val="005B11D4"/>
    <w:rsid w:val="005C5379"/>
    <w:rsid w:val="005D724F"/>
    <w:rsid w:val="005F1848"/>
    <w:rsid w:val="005F4E53"/>
    <w:rsid w:val="00620881"/>
    <w:rsid w:val="00645252"/>
    <w:rsid w:val="0069571C"/>
    <w:rsid w:val="006B25CC"/>
    <w:rsid w:val="006B2B97"/>
    <w:rsid w:val="006D3D74"/>
    <w:rsid w:val="006F2BBF"/>
    <w:rsid w:val="006F50E9"/>
    <w:rsid w:val="00734E87"/>
    <w:rsid w:val="008119BA"/>
    <w:rsid w:val="0083569A"/>
    <w:rsid w:val="00853D30"/>
    <w:rsid w:val="008A5427"/>
    <w:rsid w:val="008A7EAD"/>
    <w:rsid w:val="008C1D0B"/>
    <w:rsid w:val="008F1B31"/>
    <w:rsid w:val="00936A54"/>
    <w:rsid w:val="0097356C"/>
    <w:rsid w:val="009950D2"/>
    <w:rsid w:val="009F3FCC"/>
    <w:rsid w:val="00A9204E"/>
    <w:rsid w:val="00AD2915"/>
    <w:rsid w:val="00B07DFD"/>
    <w:rsid w:val="00B24EF1"/>
    <w:rsid w:val="00B57B0E"/>
    <w:rsid w:val="00BB3E14"/>
    <w:rsid w:val="00C43904"/>
    <w:rsid w:val="00CA1162"/>
    <w:rsid w:val="00CC2A42"/>
    <w:rsid w:val="00D0220A"/>
    <w:rsid w:val="00D22EE4"/>
    <w:rsid w:val="00DC3D21"/>
    <w:rsid w:val="00DD0A0E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4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78E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1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8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0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983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0713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4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89392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580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8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0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0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68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6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27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1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8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689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447907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6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6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7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8907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21039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391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59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7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8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93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03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9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89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40391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4063402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00586499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19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227087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P&#237;rkov&#225;\AppData\Local\Microsoft\Office\16.0\DTS\cs-CZ%7bBA1A5E67-AA56-41C1-A69E-32AE2D89F2E6%7d\%7b3E5E66AA-7C89-4816-BF3A-3EDAD86EA8A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{3E5E66AA-7C89-4816-BF3A-3EDAD86EA8A8}tf02786999_win32</Template>
  <TotalTime>0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2024-12-17T10:50:00Z</dcterms:created>
  <dcterms:modified xsi:type="dcterms:W3CDTF">2025-02-19T17:29:00Z</dcterms:modified>
</cp:coreProperties>
</file>